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8AC" w:rsidRDefault="00ED681F">
      <w:r>
        <w:t>Предписаний нет</w:t>
      </w:r>
    </w:p>
    <w:p w:rsidR="00ED681F" w:rsidRDefault="00ED681F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603332450510203670830559428146817986133868575805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Никитина Ольга Владиславовна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21.10.2021 по 21.10.2022</w:t>
            </w:r>
          </w:p>
        </w:tc>
      </w:tr>
    </w:tbl>
    <w:sectPr xmlns:w="http://schemas.openxmlformats.org/wordprocessingml/2006/main" w:rsidR="00ED681F" w:rsidSect="007D2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891">
    <w:multiLevelType w:val="hybridMultilevel"/>
    <w:lvl w:ilvl="0" w:tplc="37359719">
      <w:start w:val="1"/>
      <w:numFmt w:val="decimal"/>
      <w:lvlText w:val="%1."/>
      <w:lvlJc w:val="left"/>
      <w:pPr>
        <w:ind w:left="720" w:hanging="360"/>
      </w:pPr>
    </w:lvl>
    <w:lvl w:ilvl="1" w:tplc="37359719" w:tentative="1">
      <w:start w:val="1"/>
      <w:numFmt w:val="lowerLetter"/>
      <w:lvlText w:val="%2."/>
      <w:lvlJc w:val="left"/>
      <w:pPr>
        <w:ind w:left="1440" w:hanging="360"/>
      </w:pPr>
    </w:lvl>
    <w:lvl w:ilvl="2" w:tplc="37359719" w:tentative="1">
      <w:start w:val="1"/>
      <w:numFmt w:val="lowerRoman"/>
      <w:lvlText w:val="%3."/>
      <w:lvlJc w:val="right"/>
      <w:pPr>
        <w:ind w:left="2160" w:hanging="180"/>
      </w:pPr>
    </w:lvl>
    <w:lvl w:ilvl="3" w:tplc="37359719" w:tentative="1">
      <w:start w:val="1"/>
      <w:numFmt w:val="decimal"/>
      <w:lvlText w:val="%4."/>
      <w:lvlJc w:val="left"/>
      <w:pPr>
        <w:ind w:left="2880" w:hanging="360"/>
      </w:pPr>
    </w:lvl>
    <w:lvl w:ilvl="4" w:tplc="37359719" w:tentative="1">
      <w:start w:val="1"/>
      <w:numFmt w:val="lowerLetter"/>
      <w:lvlText w:val="%5."/>
      <w:lvlJc w:val="left"/>
      <w:pPr>
        <w:ind w:left="3600" w:hanging="360"/>
      </w:pPr>
    </w:lvl>
    <w:lvl w:ilvl="5" w:tplc="37359719" w:tentative="1">
      <w:start w:val="1"/>
      <w:numFmt w:val="lowerRoman"/>
      <w:lvlText w:val="%6."/>
      <w:lvlJc w:val="right"/>
      <w:pPr>
        <w:ind w:left="4320" w:hanging="180"/>
      </w:pPr>
    </w:lvl>
    <w:lvl w:ilvl="6" w:tplc="37359719" w:tentative="1">
      <w:start w:val="1"/>
      <w:numFmt w:val="decimal"/>
      <w:lvlText w:val="%7."/>
      <w:lvlJc w:val="left"/>
      <w:pPr>
        <w:ind w:left="5040" w:hanging="360"/>
      </w:pPr>
    </w:lvl>
    <w:lvl w:ilvl="7" w:tplc="37359719" w:tentative="1">
      <w:start w:val="1"/>
      <w:numFmt w:val="lowerLetter"/>
      <w:lvlText w:val="%8."/>
      <w:lvlJc w:val="left"/>
      <w:pPr>
        <w:ind w:left="5760" w:hanging="360"/>
      </w:pPr>
    </w:lvl>
    <w:lvl w:ilvl="8" w:tplc="373597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90">
    <w:multiLevelType w:val="hybridMultilevel"/>
    <w:lvl w:ilvl="0" w:tplc="75365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4890">
    <w:abstractNumId w:val="14890"/>
  </w:num>
  <w:num w:numId="14891">
    <w:abstractNumId w:val="1489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ED681F"/>
    <w:rsid w:val="007D28AC"/>
    <w:rsid w:val="00BC37FB"/>
    <w:rsid w:val="00E65627"/>
    <w:rsid w:val="00ED681F"/>
    <w:rsid w:val="00EE5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08836069" Type="http://schemas.openxmlformats.org/officeDocument/2006/relationships/numbering" Target="numbering.xml"/><Relationship Id="rId853169468" Type="http://schemas.openxmlformats.org/officeDocument/2006/relationships/footnotes" Target="footnotes.xml"/><Relationship Id="rId391305149" Type="http://schemas.openxmlformats.org/officeDocument/2006/relationships/endnotes" Target="endnotes.xml"/><Relationship Id="rId895695932" Type="http://schemas.openxmlformats.org/officeDocument/2006/relationships/comments" Target="comments.xml"/><Relationship Id="rId489703919" Type="http://schemas.microsoft.com/office/2011/relationships/commentsExtended" Target="commentsExtended.xml"/><Relationship Id="rId288557030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ker8XDUzS2chfpHY9/4MOcIGkAM=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</SignatureValue>
  <KeyInfo>
    <X509Data>
      <X509Certificate>MIIFgTCCA2kCFGmuXN4bNSDagNvjEsKHZo/19nw9MA0GCSqGSIb3DQEBCwUAMIGQ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608836069"/>
            <mdssi:RelationshipReference SourceId="rId853169468"/>
            <mdssi:RelationshipReference SourceId="rId391305149"/>
            <mdssi:RelationshipReference SourceId="rId895695932"/>
            <mdssi:RelationshipReference SourceId="rId489703919"/>
            <mdssi:RelationshipReference SourceId="rId288557030"/>
          </Transform>
          <Transform Algorithm="http://www.w3.org/TR/2001/REC-xml-c14n-20010315"/>
        </Transforms>
        <DigestMethod Algorithm="http://www.w3.org/2000/09/xmldsig#sha1"/>
        <DigestValue>sHFL5LBbM/ljm44dfuaTpDWlmZY=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ib3HylYTCOHt5kV95J0+hg/NmxU=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B9CS2jcLmLsNyS4kIBU6EgQh7UE=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HX6gd2BrovO8uw+8zYB5/009dGM=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LKzWoZHMifo42qX7gLS3qLulbVM=</DigestValue>
      </Reference>
      <Reference URI="/word/styles.xml?ContentType=application/vnd.openxmlformats-officedocument.wordprocessingml.styles+xml">
        <DigestMethod Algorithm="http://www.w3.org/2000/09/xmldsig#sha1"/>
        <DigestValue>Zbj13UmQhhv1S2WCF8OYGRFshCg=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2021-10-21T13:29:47Z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2020-02-28T10:15:00Z</dcterms:created>
  <dcterms:modified xsi:type="dcterms:W3CDTF">2020-02-28T10:15:00Z</dcterms:modified>
</cp:coreProperties>
</file>